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EF8E9" w14:textId="77777777" w:rsidR="004426ED" w:rsidRDefault="00CE2454">
      <w:pPr>
        <w:widowControl w:val="0"/>
        <w:tabs>
          <w:tab w:val="left" w:pos="9214"/>
        </w:tabs>
        <w:autoSpaceDE w:val="0"/>
        <w:ind w:left="426" w:right="424"/>
        <w:jc w:val="center"/>
        <w:rPr>
          <w:b/>
          <w:sz w:val="32"/>
          <w:szCs w:val="32"/>
          <w:u w:val="single"/>
        </w:rPr>
      </w:pPr>
      <w:bookmarkStart w:id="0" w:name="_GoBack"/>
      <w:bookmarkEnd w:id="0"/>
      <w:r>
        <w:rPr>
          <w:b/>
          <w:sz w:val="32"/>
          <w:szCs w:val="32"/>
          <w:u w:val="single"/>
        </w:rPr>
        <w:t>Allegato2 – Documentazione Amministrativa</w:t>
      </w:r>
    </w:p>
    <w:p w14:paraId="757FDC8E" w14:textId="77777777" w:rsidR="004426ED" w:rsidRDefault="004426ED">
      <w:pPr>
        <w:rPr>
          <w:b/>
          <w:sz w:val="32"/>
          <w:szCs w:val="32"/>
          <w:u w:val="single"/>
        </w:rPr>
      </w:pPr>
    </w:p>
    <w:tbl>
      <w:tblPr>
        <w:tblW w:w="0" w:type="auto"/>
        <w:tblInd w:w="-5" w:type="dxa"/>
        <w:tblLayout w:type="fixed"/>
        <w:tblLook w:val="0000" w:firstRow="0" w:lastRow="0" w:firstColumn="0" w:lastColumn="0" w:noHBand="0" w:noVBand="0"/>
      </w:tblPr>
      <w:tblGrid>
        <w:gridCol w:w="10495"/>
      </w:tblGrid>
      <w:tr w:rsidR="004426ED" w14:paraId="2EA0B6E9" w14:textId="77777777">
        <w:trPr>
          <w:trHeight w:val="1185"/>
        </w:trPr>
        <w:tc>
          <w:tcPr>
            <w:tcW w:w="10495" w:type="dxa"/>
            <w:tcBorders>
              <w:top w:val="single" w:sz="4" w:space="0" w:color="000000"/>
              <w:left w:val="single" w:sz="4" w:space="0" w:color="000000"/>
              <w:bottom w:val="single" w:sz="4" w:space="0" w:color="000000"/>
              <w:right w:val="single" w:sz="4" w:space="0" w:color="000000"/>
            </w:tcBorders>
            <w:shd w:val="clear" w:color="auto" w:fill="auto"/>
          </w:tcPr>
          <w:p w14:paraId="453D3297" w14:textId="77777777" w:rsidR="004426ED" w:rsidRDefault="00CE2454">
            <w:pPr>
              <w:jc w:val="center"/>
              <w:rPr>
                <w:b/>
              </w:rPr>
            </w:pPr>
            <w:r>
              <w:rPr>
                <w:b/>
              </w:rPr>
              <w:t>Modello di dichiarazione di possesso requisiti generali</w:t>
            </w:r>
          </w:p>
          <w:p w14:paraId="57CAA033" w14:textId="77777777" w:rsidR="004426ED" w:rsidRPr="002830D9" w:rsidRDefault="00CE2454">
            <w:pPr>
              <w:jc w:val="center"/>
              <w:rPr>
                <w:b/>
                <w:lang w:val="en-US"/>
              </w:rPr>
            </w:pPr>
            <w:r w:rsidRPr="002830D9">
              <w:rPr>
                <w:b/>
                <w:lang w:val="en-US"/>
              </w:rPr>
              <w:t>(art. 38 del D.Lgs. n° 163/2006)</w:t>
            </w:r>
          </w:p>
          <w:p w14:paraId="13709A19" w14:textId="77777777" w:rsidR="004426ED" w:rsidRPr="002830D9" w:rsidRDefault="004426ED">
            <w:pPr>
              <w:jc w:val="center"/>
              <w:rPr>
                <w:b/>
                <w:lang w:val="en-US"/>
              </w:rPr>
            </w:pPr>
          </w:p>
          <w:p w14:paraId="61D47531" w14:textId="77777777" w:rsidR="004426ED" w:rsidRDefault="00CE2454">
            <w:pPr>
              <w:jc w:val="center"/>
            </w:pPr>
            <w:r>
              <w:rPr>
                <w:b/>
              </w:rPr>
              <w:t>Dichiarazione a corredo della domanda (allegato 1)</w:t>
            </w:r>
          </w:p>
        </w:tc>
      </w:tr>
    </w:tbl>
    <w:p w14:paraId="6695E7E0" w14:textId="77777777" w:rsidR="004426ED" w:rsidRDefault="004426ED"/>
    <w:p w14:paraId="1FED7769" w14:textId="77777777" w:rsidR="004426ED" w:rsidRDefault="004426ED"/>
    <w:p w14:paraId="740AB45C" w14:textId="77777777" w:rsidR="004426ED" w:rsidRDefault="00CE2454">
      <w:pPr>
        <w:ind w:left="5670"/>
      </w:pPr>
      <w:r>
        <w:t xml:space="preserve">Spett.le </w:t>
      </w:r>
    </w:p>
    <w:p w14:paraId="59B6169F" w14:textId="77777777" w:rsidR="004426ED" w:rsidRDefault="00CE2454">
      <w:pPr>
        <w:ind w:left="5670"/>
      </w:pPr>
      <w:r>
        <w:t>I.C. “Via Carotenuto 30”</w:t>
      </w:r>
    </w:p>
    <w:p w14:paraId="398EAC80" w14:textId="77777777" w:rsidR="004426ED" w:rsidRDefault="00CE2454">
      <w:pPr>
        <w:ind w:left="5670"/>
      </w:pPr>
      <w:r>
        <w:t>Via Scartazzini, 21</w:t>
      </w:r>
    </w:p>
    <w:p w14:paraId="317C8311" w14:textId="77777777" w:rsidR="004426ED" w:rsidRDefault="00CE2454">
      <w:pPr>
        <w:ind w:left="5670"/>
      </w:pPr>
      <w:r>
        <w:tab/>
        <w:t>00125 Roma</w:t>
      </w:r>
    </w:p>
    <w:p w14:paraId="10BCF17B" w14:textId="77777777" w:rsidR="004426ED" w:rsidRDefault="00CE2454">
      <w:pPr>
        <w:ind w:left="5670"/>
      </w:pPr>
      <w:r>
        <w:t xml:space="preserve"> </w:t>
      </w:r>
    </w:p>
    <w:p w14:paraId="3B88A80B" w14:textId="77777777" w:rsidR="004426ED" w:rsidRDefault="00CE2454">
      <w:r>
        <w:t xml:space="preserve">Oggetto: </w:t>
      </w:r>
      <w:r w:rsidR="00E80CAE">
        <w:t>avviso pubblico per la realizzazione</w:t>
      </w:r>
      <w:r>
        <w:t xml:space="preserve"> di viaggi di istruzione A.S. 201</w:t>
      </w:r>
      <w:r w:rsidR="00984441">
        <w:t>7</w:t>
      </w:r>
      <w:r>
        <w:t>/1</w:t>
      </w:r>
      <w:r w:rsidR="00984441">
        <w:t>8</w:t>
      </w:r>
    </w:p>
    <w:p w14:paraId="04A375DB" w14:textId="77777777" w:rsidR="004426ED" w:rsidRDefault="00CE2454">
      <w:r>
        <w:t xml:space="preserve">                </w:t>
      </w:r>
    </w:p>
    <w:p w14:paraId="0DED0D75" w14:textId="77777777" w:rsidR="004426ED" w:rsidRDefault="004426ED"/>
    <w:p w14:paraId="5A29EC23" w14:textId="77777777" w:rsidR="004426ED" w:rsidRDefault="00CE2454">
      <w:pPr>
        <w:spacing w:line="360" w:lineRule="auto"/>
        <w:jc w:val="both"/>
      </w:pPr>
      <w:r>
        <w:t>Il sottoscritto _________________________________________________________________________</w:t>
      </w:r>
    </w:p>
    <w:p w14:paraId="1554E21E" w14:textId="77777777" w:rsidR="004426ED" w:rsidRDefault="00CE2454">
      <w:pPr>
        <w:spacing w:line="360" w:lineRule="auto"/>
        <w:jc w:val="both"/>
      </w:pPr>
      <w:r>
        <w:t>nato il ___________________a  __________________________________________________________</w:t>
      </w:r>
    </w:p>
    <w:p w14:paraId="747365D9" w14:textId="77777777" w:rsidR="004426ED" w:rsidRDefault="00CE2454">
      <w:pPr>
        <w:spacing w:line="360" w:lineRule="auto"/>
        <w:jc w:val="both"/>
      </w:pPr>
      <w:r>
        <w:t>in qualità di  __________________________________________________________________________</w:t>
      </w:r>
    </w:p>
    <w:p w14:paraId="0A172494" w14:textId="77777777" w:rsidR="004426ED" w:rsidRDefault="00CE2454">
      <w:pPr>
        <w:spacing w:line="360" w:lineRule="auto"/>
        <w:jc w:val="both"/>
      </w:pPr>
      <w:r>
        <w:t>dell'impresa __________________________________________________________________________</w:t>
      </w:r>
    </w:p>
    <w:p w14:paraId="34E3073A" w14:textId="77777777" w:rsidR="004426ED" w:rsidRDefault="00CE2454">
      <w:pPr>
        <w:spacing w:line="360" w:lineRule="auto"/>
        <w:jc w:val="both"/>
      </w:pPr>
      <w:r>
        <w:t>con sede in ___________________________________________________________________________</w:t>
      </w:r>
    </w:p>
    <w:p w14:paraId="0498FE29" w14:textId="77777777" w:rsidR="004426ED" w:rsidRDefault="00CE2454">
      <w:pPr>
        <w:spacing w:line="360" w:lineRule="auto"/>
        <w:jc w:val="both"/>
      </w:pPr>
      <w:r>
        <w:t>con codice fiscale n. ____________________________________________________________________</w:t>
      </w:r>
    </w:p>
    <w:p w14:paraId="7C5B264F" w14:textId="77777777" w:rsidR="004426ED" w:rsidRDefault="00CE2454">
      <w:pPr>
        <w:jc w:val="both"/>
      </w:pPr>
      <w:r>
        <w:t>Ai sensi degli articoli 46 e 47 del DPR 28 dicembre 2000 n.445, consapevole delle sanzioni penali previste dall'articolo 76 del medesimo DPR 445/2000, per le ipotesi di falsità in atti e dichiarazioni  mendaci ivi indicate;</w:t>
      </w:r>
    </w:p>
    <w:p w14:paraId="4FD9A679" w14:textId="77777777" w:rsidR="004426ED" w:rsidRDefault="00CE2454">
      <w:pPr>
        <w:jc w:val="center"/>
      </w:pPr>
      <w:r>
        <w:t>Dichiara:</w:t>
      </w:r>
    </w:p>
    <w:p w14:paraId="6BD460DF" w14:textId="77777777" w:rsidR="004426ED" w:rsidRDefault="00CE2454">
      <w:pPr>
        <w:pStyle w:val="Paragrafoelenco"/>
        <w:widowControl/>
        <w:numPr>
          <w:ilvl w:val="0"/>
          <w:numId w:val="4"/>
        </w:numPr>
        <w:autoSpaceDE/>
        <w:spacing w:line="360" w:lineRule="auto"/>
        <w:ind w:left="426" w:hanging="426"/>
        <w:jc w:val="both"/>
      </w:pPr>
      <w:r>
        <w:rPr>
          <w:sz w:val="24"/>
          <w:szCs w:val="24"/>
        </w:rPr>
        <w:t>che l'impresa è iscritta nel registro delle imprese della Camera di Commercio di ______________________ per la seguente attività __________________________________ e che i dati  dell'iscrizione sono i seguenti (per le ditte con sede in uno stato straniero, indicare i dati di iscrizione nell'Albo o Lista ufficiale dello Stato di appartenenza):</w:t>
      </w:r>
    </w:p>
    <w:p w14:paraId="4D9540F3" w14:textId="77777777" w:rsidR="004426ED" w:rsidRDefault="00CE2454">
      <w:pPr>
        <w:tabs>
          <w:tab w:val="left" w:pos="426"/>
        </w:tabs>
        <w:spacing w:line="360" w:lineRule="auto"/>
        <w:ind w:left="426" w:hanging="426"/>
      </w:pPr>
      <w:r>
        <w:tab/>
        <w:t>numero di iscrizione ________________________________________________________________</w:t>
      </w:r>
    </w:p>
    <w:p w14:paraId="71E98084" w14:textId="77777777" w:rsidR="004426ED" w:rsidRDefault="00CE2454">
      <w:pPr>
        <w:tabs>
          <w:tab w:val="left" w:pos="426"/>
        </w:tabs>
        <w:spacing w:line="360" w:lineRule="auto"/>
        <w:ind w:left="426" w:hanging="426"/>
      </w:pPr>
      <w:r>
        <w:tab/>
        <w:t>data di iscrizione ___________________________________________________________________</w:t>
      </w:r>
    </w:p>
    <w:p w14:paraId="25F44AC8" w14:textId="77777777" w:rsidR="004426ED" w:rsidRDefault="00CE2454">
      <w:pPr>
        <w:tabs>
          <w:tab w:val="left" w:pos="426"/>
        </w:tabs>
        <w:spacing w:line="360" w:lineRule="auto"/>
        <w:ind w:left="426" w:hanging="426"/>
      </w:pPr>
      <w:r>
        <w:tab/>
        <w:t>durata della ditta/data termine _________________________________________________________</w:t>
      </w:r>
    </w:p>
    <w:p w14:paraId="27E593D4" w14:textId="77777777" w:rsidR="004426ED" w:rsidRDefault="00CE2454">
      <w:pPr>
        <w:tabs>
          <w:tab w:val="left" w:pos="426"/>
        </w:tabs>
        <w:spacing w:line="360" w:lineRule="auto"/>
        <w:ind w:left="426" w:hanging="426"/>
      </w:pPr>
      <w:r>
        <w:tab/>
        <w:t>forma giuridica ____________________________________________________________________</w:t>
      </w:r>
    </w:p>
    <w:p w14:paraId="2D64F632" w14:textId="77777777" w:rsidR="004426ED" w:rsidRDefault="00CE2454">
      <w:pPr>
        <w:tabs>
          <w:tab w:val="left" w:pos="426"/>
        </w:tabs>
        <w:spacing w:line="360" w:lineRule="auto"/>
        <w:ind w:left="426" w:hanging="426"/>
        <w:jc w:val="both"/>
      </w:pPr>
      <w:r>
        <w:tab/>
        <w:t xml:space="preserve">titolari, soci, direttori tecnici, amministratori muniti di rappresentanza, soci accomandatari (indicare i nominativi, le qualifiche, le date di nascita e la residenza): </w:t>
      </w:r>
    </w:p>
    <w:p w14:paraId="1545AF43" w14:textId="77777777" w:rsidR="004426ED" w:rsidRDefault="00CE2454">
      <w:pPr>
        <w:tabs>
          <w:tab w:val="left" w:pos="426"/>
        </w:tabs>
        <w:spacing w:line="360" w:lineRule="auto"/>
        <w:ind w:left="426" w:hanging="426"/>
      </w:pPr>
      <w:r>
        <w:tab/>
        <w:t>_________________________________________________________________________________</w:t>
      </w:r>
    </w:p>
    <w:p w14:paraId="2D6161AD" w14:textId="77777777" w:rsidR="004426ED" w:rsidRDefault="00CE2454">
      <w:pPr>
        <w:tabs>
          <w:tab w:val="left" w:pos="426"/>
        </w:tabs>
        <w:spacing w:line="360" w:lineRule="auto"/>
        <w:ind w:left="426" w:hanging="426"/>
      </w:pPr>
      <w:r>
        <w:tab/>
        <w:t>__________________________________________________________________________________________________________________________________________________________________</w:t>
      </w:r>
    </w:p>
    <w:p w14:paraId="0BECF681" w14:textId="77777777" w:rsidR="004426ED" w:rsidRDefault="00CE2454">
      <w:pPr>
        <w:pStyle w:val="Paragrafoelenco"/>
        <w:widowControl/>
        <w:numPr>
          <w:ilvl w:val="0"/>
          <w:numId w:val="4"/>
        </w:numPr>
        <w:autoSpaceDE/>
        <w:spacing w:line="360" w:lineRule="auto"/>
        <w:ind w:left="426" w:hanging="426"/>
        <w:jc w:val="both"/>
        <w:rPr>
          <w:sz w:val="24"/>
          <w:szCs w:val="24"/>
        </w:rPr>
      </w:pPr>
      <w:r>
        <w:rPr>
          <w:sz w:val="24"/>
          <w:szCs w:val="24"/>
        </w:rPr>
        <w:t>di avere posizione n.__________________ presso l'INPS di ______________ sede di ___________;</w:t>
      </w:r>
    </w:p>
    <w:p w14:paraId="1CB95F60" w14:textId="77777777" w:rsidR="004426ED" w:rsidRDefault="00CE2454">
      <w:pPr>
        <w:pStyle w:val="Paragrafoelenco"/>
        <w:widowControl/>
        <w:numPr>
          <w:ilvl w:val="0"/>
          <w:numId w:val="4"/>
        </w:numPr>
        <w:autoSpaceDE/>
        <w:spacing w:line="360" w:lineRule="auto"/>
        <w:ind w:left="426" w:hanging="426"/>
        <w:rPr>
          <w:sz w:val="24"/>
          <w:szCs w:val="24"/>
        </w:rPr>
      </w:pPr>
      <w:r>
        <w:rPr>
          <w:sz w:val="24"/>
          <w:szCs w:val="24"/>
        </w:rPr>
        <w:t>di avere posizione n. _________________ presso l'INAIL di ______________ sede di ___________;</w:t>
      </w:r>
    </w:p>
    <w:p w14:paraId="0E8C954F" w14:textId="77777777" w:rsidR="004426ED" w:rsidRDefault="00CE2454">
      <w:pPr>
        <w:pStyle w:val="Paragrafoelenco"/>
        <w:widowControl/>
        <w:numPr>
          <w:ilvl w:val="0"/>
          <w:numId w:val="4"/>
        </w:numPr>
        <w:autoSpaceDE/>
        <w:spacing w:line="360" w:lineRule="auto"/>
        <w:ind w:left="426" w:hanging="426"/>
        <w:rPr>
          <w:sz w:val="24"/>
          <w:szCs w:val="24"/>
        </w:rPr>
      </w:pPr>
      <w:r>
        <w:rPr>
          <w:sz w:val="24"/>
          <w:szCs w:val="24"/>
        </w:rPr>
        <w:t>che il numero Partita IVA corrisponde al seguente ________________________________________;</w:t>
      </w:r>
    </w:p>
    <w:p w14:paraId="4248AA5A" w14:textId="77777777" w:rsidR="004426ED" w:rsidRDefault="004426ED">
      <w:pPr>
        <w:pStyle w:val="Paragrafoelenco"/>
        <w:widowControl/>
        <w:autoSpaceDE/>
        <w:spacing w:line="360" w:lineRule="auto"/>
        <w:ind w:left="426"/>
        <w:jc w:val="both"/>
        <w:rPr>
          <w:sz w:val="24"/>
          <w:szCs w:val="24"/>
        </w:rPr>
      </w:pPr>
    </w:p>
    <w:p w14:paraId="78BC1070" w14:textId="77777777" w:rsidR="004426ED" w:rsidRDefault="004426ED">
      <w:pPr>
        <w:pStyle w:val="Paragrafoelenco"/>
        <w:widowControl/>
        <w:autoSpaceDE/>
        <w:spacing w:line="360" w:lineRule="auto"/>
        <w:ind w:left="426"/>
        <w:jc w:val="both"/>
        <w:rPr>
          <w:sz w:val="24"/>
          <w:szCs w:val="24"/>
        </w:rPr>
      </w:pPr>
    </w:p>
    <w:p w14:paraId="61CF9F68" w14:textId="77777777" w:rsidR="004426ED" w:rsidRDefault="00CE2454">
      <w:pPr>
        <w:pStyle w:val="Paragrafoelenco"/>
        <w:widowControl/>
        <w:numPr>
          <w:ilvl w:val="0"/>
          <w:numId w:val="4"/>
        </w:numPr>
        <w:autoSpaceDE/>
        <w:spacing w:line="360" w:lineRule="auto"/>
        <w:ind w:left="426" w:hanging="426"/>
        <w:jc w:val="both"/>
        <w:rPr>
          <w:sz w:val="24"/>
          <w:szCs w:val="24"/>
        </w:rPr>
      </w:pPr>
      <w:r>
        <w:rPr>
          <w:sz w:val="24"/>
          <w:szCs w:val="24"/>
        </w:rPr>
        <w:t>di applicare nei confronti dei propri dipendenti CCNL dei/l ________________________________ con n° dipendenti _______;</w:t>
      </w:r>
    </w:p>
    <w:p w14:paraId="75234965" w14:textId="77777777" w:rsidR="004426ED" w:rsidRDefault="00CE2454">
      <w:pPr>
        <w:pStyle w:val="Paragrafoelenco"/>
        <w:widowControl/>
        <w:numPr>
          <w:ilvl w:val="0"/>
          <w:numId w:val="4"/>
        </w:numPr>
        <w:autoSpaceDE/>
        <w:ind w:left="426" w:hanging="426"/>
        <w:jc w:val="both"/>
        <w:rPr>
          <w:sz w:val="24"/>
          <w:szCs w:val="24"/>
        </w:rPr>
      </w:pPr>
      <w:r>
        <w:rPr>
          <w:sz w:val="24"/>
          <w:szCs w:val="24"/>
        </w:rPr>
        <w:t>di essere disponibile ad eseguire il servizio oggetto dell'appalto subito dopo la comunicazione di aggiudicazione dello stesso e quindi nelle more della stipulazione del contratto;</w:t>
      </w:r>
    </w:p>
    <w:p w14:paraId="65C3A81E" w14:textId="77777777" w:rsidR="004426ED" w:rsidRDefault="00CE2454">
      <w:pPr>
        <w:pStyle w:val="Paragrafoelenco"/>
        <w:widowControl/>
        <w:numPr>
          <w:ilvl w:val="0"/>
          <w:numId w:val="4"/>
        </w:numPr>
        <w:autoSpaceDE/>
        <w:ind w:left="426" w:hanging="426"/>
        <w:jc w:val="both"/>
        <w:rPr>
          <w:b/>
          <w:i/>
          <w:u w:val="single"/>
        </w:rPr>
      </w:pPr>
      <w:r>
        <w:rPr>
          <w:sz w:val="24"/>
          <w:szCs w:val="24"/>
        </w:rPr>
        <w:t xml:space="preserve">che l'Impresa non si trova, rispetto ad altro partecipante alla gara, in alcuna situazione di controllo di cui all'art. 2359 del Codice Civile o in una qualsiasi relazione anche di fatto, ovvero di trovarsi in situazione di controllo, di cui al citato art. 2359, con altro concorrente e di aver formulato autonomamente l'offerta. </w:t>
      </w:r>
    </w:p>
    <w:p w14:paraId="1E156DA1" w14:textId="77777777" w:rsidR="004426ED" w:rsidRDefault="00CE2454">
      <w:pPr>
        <w:jc w:val="both"/>
      </w:pPr>
      <w:r>
        <w:rPr>
          <w:b/>
          <w:i/>
          <w:u w:val="single"/>
        </w:rPr>
        <w:t>(N.B. In quest'ultimo caso vanno prodotti in apposita separata busta chiusa  a pena di esclusione  i documenti utili a dimostrare che la situazione di controllo non ha influenzato sulla formulazione dell'offerta;)</w:t>
      </w:r>
    </w:p>
    <w:p w14:paraId="371B6E17" w14:textId="77777777" w:rsidR="004426ED" w:rsidRDefault="00CE2454">
      <w:pPr>
        <w:pStyle w:val="Paragrafoelenco"/>
        <w:widowControl/>
        <w:numPr>
          <w:ilvl w:val="0"/>
          <w:numId w:val="3"/>
        </w:numPr>
        <w:autoSpaceDE/>
        <w:ind w:left="426" w:hanging="426"/>
        <w:jc w:val="both"/>
        <w:rPr>
          <w:sz w:val="24"/>
          <w:szCs w:val="24"/>
        </w:rPr>
      </w:pPr>
      <w:r>
        <w:rPr>
          <w:sz w:val="24"/>
          <w:szCs w:val="24"/>
        </w:rPr>
        <w:t>di non soggiacere al divieto di cui agli art.13 Dl 223/2006, art.3 co.27 L. 244/2007  ed art. 23  bis co.9 L.133/2008;</w:t>
      </w:r>
    </w:p>
    <w:p w14:paraId="325B2F77" w14:textId="77777777" w:rsidR="004426ED" w:rsidRDefault="00CE2454">
      <w:pPr>
        <w:pStyle w:val="Paragrafoelenco"/>
        <w:widowControl/>
        <w:numPr>
          <w:ilvl w:val="0"/>
          <w:numId w:val="3"/>
        </w:numPr>
        <w:autoSpaceDE/>
        <w:ind w:left="426" w:hanging="426"/>
        <w:jc w:val="both"/>
        <w:rPr>
          <w:sz w:val="24"/>
          <w:szCs w:val="24"/>
        </w:rPr>
      </w:pPr>
      <w:r>
        <w:rPr>
          <w:sz w:val="24"/>
          <w:szCs w:val="24"/>
        </w:rPr>
        <w:t>di essere informato, ai sensi e per gli effetti di cui al D.Lgs. n.196/2003, che i dati personali raccolti saranno trattati, anche con strumenti informatici, esclusivamente nell'ambito del procedimento per il quale la presente dichiarazione viene resa;</w:t>
      </w:r>
    </w:p>
    <w:p w14:paraId="6F38AA2A" w14:textId="77777777" w:rsidR="004426ED" w:rsidRDefault="00CE2454">
      <w:pPr>
        <w:pStyle w:val="Paragrafoelenco"/>
        <w:widowControl/>
        <w:numPr>
          <w:ilvl w:val="0"/>
          <w:numId w:val="3"/>
        </w:numPr>
        <w:autoSpaceDE/>
        <w:ind w:left="426" w:hanging="426"/>
      </w:pPr>
      <w:r>
        <w:rPr>
          <w:sz w:val="24"/>
          <w:szCs w:val="24"/>
        </w:rPr>
        <w:t>l'insussistenza cause esclusione ai sensi dell’art. 38, comma 1, lett. a), b), c), d), e), f), g), h), i), l), m), m-bis), m-ter) D.Lgs. 163/06 e specificatamente:</w:t>
      </w:r>
    </w:p>
    <w:p w14:paraId="6BE50777" w14:textId="77777777" w:rsidR="004426ED" w:rsidRDefault="00CE2454">
      <w:pPr>
        <w:ind w:left="709"/>
        <w:jc w:val="both"/>
      </w:pPr>
      <w:r>
        <w:t>a) che l'impresa non si trova in stato di fallimento, di liquidazione coatta amministrativa, di  amministrazione controllata o di concordato preventivo e che non sono in corso procedimenti  per la dichiarazione di tali situazioni;</w:t>
      </w:r>
    </w:p>
    <w:p w14:paraId="4C5C43F6" w14:textId="77777777" w:rsidR="004426ED" w:rsidRDefault="00CE2454">
      <w:pPr>
        <w:ind w:left="709"/>
        <w:jc w:val="both"/>
      </w:pPr>
      <w:r>
        <w:t>b)  che nei propri confronti non è pendente un procedimento per l'applicazione di una delle misure di prevenzione di cui all'art. 3 della legge n. 1423/1956 o di una delle cause ostative previste dall'articolo 10 della legge 31 maggio 1965, n. 575;</w:t>
      </w:r>
    </w:p>
    <w:p w14:paraId="0AA80538" w14:textId="77777777" w:rsidR="004426ED" w:rsidRDefault="00CE2454">
      <w:pPr>
        <w:ind w:left="709"/>
        <w:jc w:val="both"/>
      </w:pPr>
      <w:r>
        <w:t>c)  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all'articolo 45, paragrafo 1, direttiva Ce 2004/18;</w:t>
      </w:r>
    </w:p>
    <w:p w14:paraId="6ADCE871" w14:textId="77777777" w:rsidR="004426ED" w:rsidRDefault="00CE2454">
      <w:pPr>
        <w:ind w:left="709"/>
        <w:jc w:val="both"/>
      </w:pPr>
      <w:r>
        <w:t>d) di non aver violato il divieto di intestazione fiduciaria posto all'articolo 17 della legge 19 marzo 1990, n. 55;</w:t>
      </w:r>
    </w:p>
    <w:p w14:paraId="37CE329C" w14:textId="77777777" w:rsidR="004426ED" w:rsidRDefault="00CE2454">
      <w:pPr>
        <w:ind w:left="709"/>
        <w:jc w:val="both"/>
      </w:pPr>
      <w:r>
        <w:t>e) di non aver commesso gravi infrazioni debitamente accertate alle norme in materia  di sicurezza e a ogni altro obbligo derivante dai rapporti di lavoro, risultanti dai dati in  possesso dell'Osservatorio;</w:t>
      </w:r>
    </w:p>
    <w:p w14:paraId="7C785260" w14:textId="77777777" w:rsidR="004426ED" w:rsidRDefault="00CE2454">
      <w:pPr>
        <w:ind w:left="709"/>
        <w:jc w:val="both"/>
      </w:pPr>
      <w:r>
        <w:t>f) di non aver commesso grave negligenza o malafede nell'esecuzione delle prestazioni affidate dalla stazione appaltante che bandisce la gara; e di non aver commesso un errore grave nell'esercizio della propria attività professionale;</w:t>
      </w:r>
    </w:p>
    <w:p w14:paraId="2EFD268F" w14:textId="77777777" w:rsidR="004426ED" w:rsidRDefault="00CE2454">
      <w:pPr>
        <w:ind w:left="709"/>
        <w:jc w:val="both"/>
      </w:pPr>
      <w:r>
        <w:t>g) di non aver commesso violazioni, definitivamente accertate, rispetto agli obblighi relativi al pagamento delle imposte e tasse, secondo la legislazione italiana o quella dello  Stato in cui sono stabilito;</w:t>
      </w:r>
    </w:p>
    <w:p w14:paraId="40BD1530" w14:textId="77777777" w:rsidR="004426ED" w:rsidRDefault="00CE2454">
      <w:pPr>
        <w:ind w:left="709"/>
        <w:jc w:val="both"/>
      </w:pPr>
      <w:r>
        <w:t>h) di non aver, nell'anno antecedente la data di pubblicazione del presente bando di gara reso false dichiarazioni in merito ai requisiti e alle condizioni rilevanti per la partecipazione alle procedure di gara, e per l'affidamento dei subappalti, risultanti dai dati in possesso dell'Osservatorio;</w:t>
      </w:r>
    </w:p>
    <w:p w14:paraId="30E2B917" w14:textId="77777777" w:rsidR="004426ED" w:rsidRDefault="00CE2454">
      <w:pPr>
        <w:ind w:left="709"/>
        <w:jc w:val="both"/>
      </w:pPr>
      <w:r>
        <w:t>i) di non aver commesso violazioni gravi, definitivamente accertate, alle norme in materia di contributi previdenziali e assistenziali, secondo la legislazione italiana o dello Stato in cui sono stabilito;</w:t>
      </w:r>
    </w:p>
    <w:p w14:paraId="04E37B5B" w14:textId="77777777" w:rsidR="004426ED" w:rsidRDefault="00CE2454">
      <w:pPr>
        <w:ind w:left="709"/>
      </w:pPr>
      <w:r>
        <w:t>l) che l'impresa ha osservato le norme della legge 68/1999;</w:t>
      </w:r>
    </w:p>
    <w:p w14:paraId="25FFF6ED" w14:textId="77777777" w:rsidR="004426ED" w:rsidRDefault="00CE2454">
      <w:pPr>
        <w:ind w:left="709"/>
      </w:pPr>
      <w:r>
        <w:t>oppure</w:t>
      </w:r>
    </w:p>
    <w:p w14:paraId="67B0A3A8" w14:textId="77777777" w:rsidR="004426ED" w:rsidRDefault="00CE2454">
      <w:pPr>
        <w:ind w:left="709"/>
      </w:pPr>
      <w:r>
        <w:t>l) di non essere assoggettato agli obblighi di assunzione obbligatoria di cui alla legge 68/99;</w:t>
      </w:r>
    </w:p>
    <w:p w14:paraId="7E8361C2" w14:textId="77777777" w:rsidR="004426ED" w:rsidRDefault="00CE2454">
      <w:pPr>
        <w:ind w:left="709"/>
        <w:jc w:val="both"/>
      </w:pPr>
      <w:r>
        <w:t>m) che nei 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nonché compreso quanto predisposto dall'art. 5 della L. 123/2007;</w:t>
      </w:r>
    </w:p>
    <w:p w14:paraId="114A47BD" w14:textId="77777777" w:rsidR="004426ED" w:rsidRDefault="00CE2454">
      <w:pPr>
        <w:ind w:left="709"/>
        <w:jc w:val="both"/>
      </w:pPr>
      <w:r>
        <w:t>m-bis) che nei propri confronti non sia stata applicata la sospensione o la decadenza dell'attestazione SOA da parte dell'Autorità per aver prodotto falsa documentazione o dichiarazioni mendaci, risultanti dal casellario informatico;</w:t>
      </w:r>
    </w:p>
    <w:p w14:paraId="69AEE5AA" w14:textId="77777777" w:rsidR="004426ED" w:rsidRDefault="00CE2454">
      <w:pPr>
        <w:ind w:left="709"/>
        <w:jc w:val="both"/>
      </w:pPr>
      <w:r>
        <w:t>m-ter) che i soggetti di cui alla predetta lett. b) non sono stati vittime dei reati previsti e puniti dagli articoli 317 (concussione) e 629 (estorsione) del codice penale aggravati ai sensi dell'articolo 7 del decreto legge 13 maggio 1991, n. 152, convertito, con modificazioni, dalla legge 12 luglio 1991, n.203 e pertanto non hanno denunciato i fatti all'autorità giudiziaria;</w:t>
      </w:r>
    </w:p>
    <w:p w14:paraId="75AD99F3" w14:textId="77777777" w:rsidR="004426ED" w:rsidRDefault="00CE2454">
      <w:pPr>
        <w:pStyle w:val="Paragrafoelenco"/>
        <w:widowControl/>
        <w:numPr>
          <w:ilvl w:val="0"/>
          <w:numId w:val="2"/>
        </w:numPr>
        <w:autoSpaceDE/>
        <w:jc w:val="both"/>
      </w:pPr>
      <w:r>
        <w:rPr>
          <w:sz w:val="24"/>
          <w:szCs w:val="24"/>
        </w:rPr>
        <w:t>l'inesistenza dei piani individuali di emersione di cui all'art. 1-bis, comma 14, della legge 383/2001 e ss.mm.;</w:t>
      </w:r>
    </w:p>
    <w:p w14:paraId="1FF7EE66" w14:textId="77777777" w:rsidR="004426ED" w:rsidRDefault="00CE2454">
      <w:pPr>
        <w:ind w:left="709"/>
      </w:pPr>
      <w:r>
        <w:t>oppure</w:t>
      </w:r>
    </w:p>
    <w:p w14:paraId="058180EC" w14:textId="77777777" w:rsidR="004426ED" w:rsidRDefault="00CE2454">
      <w:pPr>
        <w:ind w:left="709"/>
        <w:jc w:val="both"/>
      </w:pPr>
      <w:r>
        <w:t>di essersi avvalso dei piani individuali di emersione di cui alla L.383/2001 ma che il periodo di emersione si è concluso;</w:t>
      </w:r>
    </w:p>
    <w:p w14:paraId="543B843F" w14:textId="77777777" w:rsidR="004426ED" w:rsidRDefault="00CE2454">
      <w:pPr>
        <w:numPr>
          <w:ilvl w:val="0"/>
          <w:numId w:val="2"/>
        </w:numPr>
        <w:tabs>
          <w:tab w:val="left" w:pos="405"/>
        </w:tabs>
        <w:autoSpaceDE w:val="0"/>
        <w:jc w:val="both"/>
      </w:pPr>
      <w:r>
        <w:t>di aver esaminato le condizioni contenute nella lettera di invito del bando di gara e di accettarle integralmente, incondizionatamente e senza alcuna riserva;</w:t>
      </w:r>
    </w:p>
    <w:p w14:paraId="0A4D4CAA" w14:textId="77777777" w:rsidR="004426ED" w:rsidRDefault="00CE2454">
      <w:pPr>
        <w:pStyle w:val="Paragrafoelenco"/>
        <w:widowControl/>
        <w:numPr>
          <w:ilvl w:val="0"/>
          <w:numId w:val="2"/>
        </w:numPr>
        <w:autoSpaceDE/>
        <w:jc w:val="both"/>
        <w:rPr>
          <w:sz w:val="24"/>
          <w:szCs w:val="24"/>
        </w:rPr>
      </w:pPr>
      <w:r>
        <w:rPr>
          <w:sz w:val="24"/>
          <w:szCs w:val="24"/>
        </w:rPr>
        <w:t>di essere in regola con il pagamento dei contributi INPS, INAIL e Cassa Edile (quest'ultima se dovuta);</w:t>
      </w:r>
    </w:p>
    <w:p w14:paraId="5282DF30" w14:textId="77777777" w:rsidR="004426ED" w:rsidRDefault="004426ED"/>
    <w:p w14:paraId="01B90E95" w14:textId="77777777" w:rsidR="004426ED" w:rsidRDefault="004426ED"/>
    <w:p w14:paraId="33710AF3" w14:textId="77777777" w:rsidR="004426ED" w:rsidRDefault="004426ED"/>
    <w:p w14:paraId="12BDD530" w14:textId="77777777" w:rsidR="004426ED" w:rsidRDefault="00CE2454">
      <w:pPr>
        <w:ind w:firstLine="360"/>
      </w:pPr>
      <w:r>
        <w:t>Data</w:t>
      </w:r>
    </w:p>
    <w:p w14:paraId="17A852CE" w14:textId="77777777" w:rsidR="004426ED" w:rsidRDefault="004426ED"/>
    <w:p w14:paraId="2F7D5D70" w14:textId="77777777" w:rsidR="004426ED" w:rsidRDefault="004426ED"/>
    <w:p w14:paraId="777658CB" w14:textId="77777777" w:rsidR="004426ED" w:rsidRDefault="00CE2454">
      <w:pPr>
        <w:rPr>
          <w:b/>
        </w:rPr>
      </w:pPr>
      <w:r>
        <w:t xml:space="preserve">                                                                                     FIRMA _____________________________</w:t>
      </w:r>
    </w:p>
    <w:p w14:paraId="12394C0D" w14:textId="77777777" w:rsidR="004426ED" w:rsidRDefault="004426ED">
      <w:pPr>
        <w:rPr>
          <w:b/>
        </w:rPr>
      </w:pPr>
    </w:p>
    <w:p w14:paraId="3B273C34" w14:textId="77777777" w:rsidR="004426ED" w:rsidRDefault="004426ED">
      <w:pPr>
        <w:rPr>
          <w:b/>
        </w:rPr>
      </w:pPr>
    </w:p>
    <w:p w14:paraId="6B3D7A8B" w14:textId="77777777" w:rsidR="004426ED" w:rsidRDefault="004426ED">
      <w:pPr>
        <w:rPr>
          <w:b/>
        </w:rPr>
      </w:pPr>
    </w:p>
    <w:p w14:paraId="309316AA" w14:textId="77777777" w:rsidR="004426ED" w:rsidRDefault="004426ED">
      <w:pPr>
        <w:rPr>
          <w:b/>
        </w:rPr>
      </w:pPr>
    </w:p>
    <w:p w14:paraId="15D94E74" w14:textId="77777777" w:rsidR="004426ED" w:rsidRDefault="004426ED">
      <w:pPr>
        <w:rPr>
          <w:b/>
        </w:rPr>
      </w:pPr>
    </w:p>
    <w:p w14:paraId="4CA371AF" w14:textId="77777777" w:rsidR="004426ED" w:rsidRDefault="004426ED">
      <w:pPr>
        <w:rPr>
          <w:b/>
        </w:rPr>
      </w:pPr>
    </w:p>
    <w:p w14:paraId="354D3399" w14:textId="77777777" w:rsidR="004426ED" w:rsidRDefault="004426ED">
      <w:pPr>
        <w:rPr>
          <w:b/>
        </w:rPr>
      </w:pPr>
    </w:p>
    <w:p w14:paraId="6DC13312" w14:textId="77777777" w:rsidR="004426ED" w:rsidRDefault="004426ED">
      <w:pPr>
        <w:rPr>
          <w:b/>
        </w:rPr>
      </w:pPr>
    </w:p>
    <w:p w14:paraId="27D1261D" w14:textId="77777777" w:rsidR="004426ED" w:rsidRDefault="004426ED">
      <w:pPr>
        <w:rPr>
          <w:b/>
        </w:rPr>
      </w:pPr>
    </w:p>
    <w:p w14:paraId="1DAFE1A8" w14:textId="77777777" w:rsidR="004426ED" w:rsidRDefault="004426ED">
      <w:pPr>
        <w:rPr>
          <w:b/>
        </w:rPr>
      </w:pPr>
    </w:p>
    <w:p w14:paraId="7F70A991" w14:textId="77777777" w:rsidR="004426ED" w:rsidRDefault="004426ED">
      <w:pPr>
        <w:rPr>
          <w:b/>
        </w:rPr>
      </w:pPr>
    </w:p>
    <w:p w14:paraId="20262114" w14:textId="77777777" w:rsidR="004426ED" w:rsidRDefault="004426ED">
      <w:pPr>
        <w:rPr>
          <w:b/>
        </w:rPr>
      </w:pPr>
    </w:p>
    <w:p w14:paraId="71CFCA6A" w14:textId="77777777" w:rsidR="004426ED" w:rsidRDefault="004426ED">
      <w:pPr>
        <w:rPr>
          <w:b/>
        </w:rPr>
      </w:pPr>
    </w:p>
    <w:p w14:paraId="4B952FA8" w14:textId="77777777" w:rsidR="004426ED" w:rsidRDefault="004426ED">
      <w:pPr>
        <w:rPr>
          <w:b/>
        </w:rPr>
      </w:pPr>
    </w:p>
    <w:p w14:paraId="35521048" w14:textId="77777777" w:rsidR="004426ED" w:rsidRDefault="004426ED">
      <w:pPr>
        <w:rPr>
          <w:b/>
        </w:rPr>
      </w:pPr>
    </w:p>
    <w:p w14:paraId="2847623D" w14:textId="77777777" w:rsidR="004426ED" w:rsidRDefault="004426ED">
      <w:pPr>
        <w:rPr>
          <w:b/>
        </w:rPr>
      </w:pPr>
    </w:p>
    <w:p w14:paraId="55908DF5" w14:textId="77777777" w:rsidR="004426ED" w:rsidRDefault="004426ED">
      <w:pPr>
        <w:rPr>
          <w:b/>
        </w:rPr>
      </w:pPr>
    </w:p>
    <w:p w14:paraId="25A2DB01" w14:textId="77777777" w:rsidR="004426ED" w:rsidRDefault="004426ED">
      <w:pPr>
        <w:rPr>
          <w:b/>
        </w:rPr>
      </w:pPr>
    </w:p>
    <w:p w14:paraId="73B87786" w14:textId="77777777" w:rsidR="004426ED" w:rsidRDefault="004426ED">
      <w:pPr>
        <w:rPr>
          <w:b/>
        </w:rPr>
      </w:pPr>
    </w:p>
    <w:p w14:paraId="06CE386F" w14:textId="77777777" w:rsidR="004426ED" w:rsidRDefault="004426ED">
      <w:pPr>
        <w:rPr>
          <w:b/>
        </w:rPr>
      </w:pPr>
    </w:p>
    <w:p w14:paraId="3057AB67" w14:textId="77777777" w:rsidR="004426ED" w:rsidRDefault="004426ED">
      <w:pPr>
        <w:rPr>
          <w:b/>
        </w:rPr>
      </w:pPr>
    </w:p>
    <w:p w14:paraId="2E576749" w14:textId="77777777" w:rsidR="004426ED" w:rsidRDefault="00CE2454">
      <w:pPr>
        <w:rPr>
          <w:b/>
        </w:rPr>
      </w:pPr>
      <w:r>
        <w:rPr>
          <w:b/>
        </w:rPr>
        <w:t>N.B.</w:t>
      </w:r>
    </w:p>
    <w:p w14:paraId="6A221F54" w14:textId="77777777" w:rsidR="004426ED" w:rsidRDefault="00CE2454">
      <w:pPr>
        <w:jc w:val="both"/>
        <w:rPr>
          <w:b/>
        </w:rPr>
      </w:pPr>
      <w:r>
        <w:rPr>
          <w:b/>
        </w:rPr>
        <w:t>1.</w:t>
      </w:r>
      <w:r>
        <w:t xml:space="preserve"> </w:t>
      </w:r>
      <w:r>
        <w:rPr>
          <w:b/>
        </w:rPr>
        <w:t>La dichiarazione deve essere corredata da fotocopia, non autenticata, del documento di identità del sottoscrittore.</w:t>
      </w:r>
    </w:p>
    <w:p w14:paraId="3A18C21E" w14:textId="77777777" w:rsidR="004426ED" w:rsidRDefault="00CE2454">
      <w:pPr>
        <w:rPr>
          <w:b/>
          <w:bCs/>
        </w:rPr>
      </w:pPr>
      <w:r>
        <w:rPr>
          <w:b/>
        </w:rPr>
        <w:t>2. Nella compilazione barrare la parte non pertinente.</w:t>
      </w:r>
    </w:p>
    <w:p w14:paraId="62DBC240" w14:textId="77777777" w:rsidR="00CE2454" w:rsidRDefault="00CE2454"/>
    <w:sectPr w:rsidR="00CE2454" w:rsidSect="004426ED">
      <w:headerReference w:type="default" r:id="rId7"/>
      <w:footerReference w:type="default" r:id="rId8"/>
      <w:headerReference w:type="first" r:id="rId9"/>
      <w:footerReference w:type="first" r:id="rId10"/>
      <w:pgSz w:w="11906" w:h="16838"/>
      <w:pgMar w:top="567" w:right="851" w:bottom="567" w:left="851"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E239" w14:textId="77777777" w:rsidR="00D25F2C" w:rsidRDefault="00D25F2C">
      <w:r>
        <w:separator/>
      </w:r>
    </w:p>
  </w:endnote>
  <w:endnote w:type="continuationSeparator" w:id="0">
    <w:p w14:paraId="4A435449" w14:textId="77777777" w:rsidR="00D25F2C" w:rsidRDefault="00D2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auto"/>
    <w:pitch w:val="variable"/>
    <w:sig w:usb0="F7FFAFFF" w:usb1="E9DFFFFF" w:usb2="0000003F" w:usb3="00000000" w:csb0="003F01F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6DAE" w14:textId="77777777" w:rsidR="004426ED" w:rsidRDefault="004426ED">
    <w:pPr>
      <w:pStyle w:val="Footer"/>
      <w:jc w:val="right"/>
    </w:pPr>
    <w:r>
      <w:fldChar w:fldCharType="begin"/>
    </w:r>
    <w:r w:rsidR="00CE2454">
      <w:instrText xml:space="preserve"> PAGE </w:instrText>
    </w:r>
    <w:r>
      <w:fldChar w:fldCharType="separate"/>
    </w:r>
    <w:r w:rsidR="00D25F2C">
      <w:rPr>
        <w:noProof/>
      </w:rPr>
      <w:t>1</w:t>
    </w:r>
    <w:r>
      <w:fldChar w:fldCharType="end"/>
    </w:r>
  </w:p>
  <w:p w14:paraId="08187FE9" w14:textId="77777777" w:rsidR="004426ED" w:rsidRDefault="004426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3FE0D" w14:textId="77777777" w:rsidR="004426ED" w:rsidRDefault="004426E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F1E4" w14:textId="77777777" w:rsidR="00D25F2C" w:rsidRDefault="00D25F2C">
      <w:r>
        <w:separator/>
      </w:r>
    </w:p>
  </w:footnote>
  <w:footnote w:type="continuationSeparator" w:id="0">
    <w:p w14:paraId="7356EE3D" w14:textId="77777777" w:rsidR="00D25F2C" w:rsidRDefault="00D25F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083E1" w14:textId="77777777" w:rsidR="004426ED" w:rsidRDefault="004426ED">
    <w:pPr>
      <w:pStyle w:val="Heading1"/>
      <w:jc w:val="center"/>
    </w:pPr>
  </w:p>
  <w:p w14:paraId="520007C2" w14:textId="77777777" w:rsidR="004426ED" w:rsidRDefault="004426ED">
    <w:pPr>
      <w:jc w:val="center"/>
    </w:pPr>
  </w:p>
  <w:p w14:paraId="66368015" w14:textId="77777777" w:rsidR="004426ED" w:rsidRDefault="004426E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7B0C" w14:textId="77777777" w:rsidR="004426ED" w:rsidRDefault="004426E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2">
    <w:nsid w:val="00000003"/>
    <w:multiLevelType w:val="singleLevel"/>
    <w:tmpl w:val="00000003"/>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3">
    <w:nsid w:val="00000004"/>
    <w:multiLevelType w:val="singleLevel"/>
    <w:tmpl w:val="00000004"/>
    <w:name w:val="WW8Num23"/>
    <w:lvl w:ilvl="0">
      <w:start w:val="1"/>
      <w:numFmt w:val="bullet"/>
      <w:lvlText w:val=""/>
      <w:lvlJc w:val="left"/>
      <w:pPr>
        <w:tabs>
          <w:tab w:val="num" w:pos="0"/>
        </w:tabs>
        <w:ind w:left="720" w:hanging="360"/>
      </w:pPr>
      <w:rPr>
        <w:rFonts w:ascii="Wingdings" w:hAnsi="Wingdings" w:cs="Wingdings" w:hint="default"/>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D9"/>
    <w:rsid w:val="002830D9"/>
    <w:rsid w:val="002D110E"/>
    <w:rsid w:val="00406213"/>
    <w:rsid w:val="004426ED"/>
    <w:rsid w:val="00976E69"/>
    <w:rsid w:val="00984441"/>
    <w:rsid w:val="00CE2454"/>
    <w:rsid w:val="00D25F2C"/>
    <w:rsid w:val="00E80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556F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ED"/>
    <w:pPr>
      <w:suppressAutoHyphens/>
    </w:pPr>
    <w:rPr>
      <w:sz w:val="24"/>
      <w:szCs w:val="24"/>
      <w:lang w:val="it-IT" w:eastAsia="zh-CN"/>
    </w:rPr>
  </w:style>
  <w:style w:type="paragraph" w:styleId="Heading1">
    <w:name w:val="heading 1"/>
    <w:basedOn w:val="Normal"/>
    <w:next w:val="Normal"/>
    <w:qFormat/>
    <w:rsid w:val="004426ED"/>
    <w:pPr>
      <w:keepNext/>
      <w:numPr>
        <w:numId w:val="1"/>
      </w:numPr>
      <w:outlineLvl w:val="0"/>
    </w:pPr>
    <w:rPr>
      <w:szCs w:val="20"/>
    </w:rPr>
  </w:style>
  <w:style w:type="paragraph" w:styleId="Heading2">
    <w:name w:val="heading 2"/>
    <w:basedOn w:val="Normal"/>
    <w:next w:val="Normal"/>
    <w:qFormat/>
    <w:rsid w:val="004426ED"/>
    <w:pPr>
      <w:keepNext/>
      <w:numPr>
        <w:ilvl w:val="1"/>
        <w:numId w:val="1"/>
      </w:numPr>
      <w:jc w:val="center"/>
      <w:outlineLvl w:val="1"/>
    </w:pPr>
    <w:rPr>
      <w:szCs w:val="20"/>
    </w:rPr>
  </w:style>
  <w:style w:type="paragraph" w:styleId="Heading3">
    <w:name w:val="heading 3"/>
    <w:basedOn w:val="Heading"/>
    <w:next w:val="BodyText"/>
    <w:qFormat/>
    <w:rsid w:val="004426ED"/>
    <w:pPr>
      <w:numPr>
        <w:ilvl w:val="2"/>
        <w:numId w:val="1"/>
      </w:numPr>
      <w:spacing w:before="140"/>
      <w:outlineLvl w:val="2"/>
    </w:pPr>
    <w:rPr>
      <w:b/>
      <w:bCs/>
    </w:rPr>
  </w:style>
  <w:style w:type="paragraph" w:styleId="Heading5">
    <w:name w:val="heading 5"/>
    <w:basedOn w:val="Normal"/>
    <w:next w:val="Normal"/>
    <w:qFormat/>
    <w:rsid w:val="004426ED"/>
    <w:pPr>
      <w:numPr>
        <w:ilvl w:val="4"/>
        <w:numId w:val="1"/>
      </w:num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426ED"/>
  </w:style>
  <w:style w:type="character" w:customStyle="1" w:styleId="WW8Num1z1">
    <w:name w:val="WW8Num1z1"/>
    <w:rsid w:val="004426ED"/>
  </w:style>
  <w:style w:type="character" w:customStyle="1" w:styleId="WW8Num1z2">
    <w:name w:val="WW8Num1z2"/>
    <w:rsid w:val="004426ED"/>
  </w:style>
  <w:style w:type="character" w:customStyle="1" w:styleId="WW8Num1z3">
    <w:name w:val="WW8Num1z3"/>
    <w:rsid w:val="004426ED"/>
  </w:style>
  <w:style w:type="character" w:customStyle="1" w:styleId="WW8Num1z4">
    <w:name w:val="WW8Num1z4"/>
    <w:rsid w:val="004426ED"/>
  </w:style>
  <w:style w:type="character" w:customStyle="1" w:styleId="WW8Num1z5">
    <w:name w:val="WW8Num1z5"/>
    <w:rsid w:val="004426ED"/>
  </w:style>
  <w:style w:type="character" w:customStyle="1" w:styleId="WW8Num1z6">
    <w:name w:val="WW8Num1z6"/>
    <w:rsid w:val="004426ED"/>
  </w:style>
  <w:style w:type="character" w:customStyle="1" w:styleId="WW8Num1z7">
    <w:name w:val="WW8Num1z7"/>
    <w:rsid w:val="004426ED"/>
  </w:style>
  <w:style w:type="character" w:customStyle="1" w:styleId="WW8Num1z8">
    <w:name w:val="WW8Num1z8"/>
    <w:rsid w:val="004426ED"/>
  </w:style>
  <w:style w:type="character" w:customStyle="1" w:styleId="WW8Num2z0">
    <w:name w:val="WW8Num2z0"/>
    <w:rsid w:val="004426ED"/>
  </w:style>
  <w:style w:type="character" w:customStyle="1" w:styleId="WW8Num2z1">
    <w:name w:val="WW8Num2z1"/>
    <w:rsid w:val="004426ED"/>
  </w:style>
  <w:style w:type="character" w:customStyle="1" w:styleId="WW8Num2z2">
    <w:name w:val="WW8Num2z2"/>
    <w:rsid w:val="004426ED"/>
  </w:style>
  <w:style w:type="character" w:customStyle="1" w:styleId="WW8Num2z3">
    <w:name w:val="WW8Num2z3"/>
    <w:rsid w:val="004426ED"/>
  </w:style>
  <w:style w:type="character" w:customStyle="1" w:styleId="WW8Num2z4">
    <w:name w:val="WW8Num2z4"/>
    <w:rsid w:val="004426ED"/>
  </w:style>
  <w:style w:type="character" w:customStyle="1" w:styleId="WW8Num2z5">
    <w:name w:val="WW8Num2z5"/>
    <w:rsid w:val="004426ED"/>
  </w:style>
  <w:style w:type="character" w:customStyle="1" w:styleId="WW8Num2z6">
    <w:name w:val="WW8Num2z6"/>
    <w:rsid w:val="004426ED"/>
  </w:style>
  <w:style w:type="character" w:customStyle="1" w:styleId="WW8Num2z7">
    <w:name w:val="WW8Num2z7"/>
    <w:rsid w:val="004426ED"/>
  </w:style>
  <w:style w:type="character" w:customStyle="1" w:styleId="WW8Num2z8">
    <w:name w:val="WW8Num2z8"/>
    <w:rsid w:val="004426ED"/>
  </w:style>
  <w:style w:type="character" w:customStyle="1" w:styleId="WW8Num3z0">
    <w:name w:val="WW8Num3z0"/>
    <w:rsid w:val="004426ED"/>
    <w:rPr>
      <w:rFonts w:ascii="Symbol" w:hAnsi="Symbol" w:cs="Symbol" w:hint="default"/>
    </w:rPr>
  </w:style>
  <w:style w:type="character" w:customStyle="1" w:styleId="WW8Num3z1">
    <w:name w:val="WW8Num3z1"/>
    <w:rsid w:val="004426ED"/>
    <w:rPr>
      <w:rFonts w:ascii="Courier New" w:hAnsi="Courier New" w:cs="Courier New" w:hint="default"/>
    </w:rPr>
  </w:style>
  <w:style w:type="character" w:customStyle="1" w:styleId="WW8Num3z2">
    <w:name w:val="WW8Num3z2"/>
    <w:rsid w:val="004426ED"/>
    <w:rPr>
      <w:rFonts w:ascii="Wingdings" w:hAnsi="Wingdings" w:cs="Wingdings" w:hint="default"/>
    </w:rPr>
  </w:style>
  <w:style w:type="character" w:customStyle="1" w:styleId="WW8Num4z0">
    <w:name w:val="WW8Num4z0"/>
    <w:rsid w:val="004426ED"/>
    <w:rPr>
      <w:rFonts w:ascii="Wingdings" w:hAnsi="Wingdings" w:cs="Wingdings" w:hint="default"/>
      <w:sz w:val="24"/>
      <w:szCs w:val="24"/>
    </w:rPr>
  </w:style>
  <w:style w:type="character" w:customStyle="1" w:styleId="WW8Num4z1">
    <w:name w:val="WW8Num4z1"/>
    <w:rsid w:val="004426ED"/>
    <w:rPr>
      <w:rFonts w:ascii="Courier New" w:hAnsi="Courier New" w:cs="Courier New" w:hint="default"/>
    </w:rPr>
  </w:style>
  <w:style w:type="character" w:customStyle="1" w:styleId="WW8Num4z3">
    <w:name w:val="WW8Num4z3"/>
    <w:rsid w:val="004426ED"/>
    <w:rPr>
      <w:rFonts w:ascii="Symbol" w:hAnsi="Symbol" w:cs="Symbol" w:hint="default"/>
    </w:rPr>
  </w:style>
  <w:style w:type="character" w:customStyle="1" w:styleId="WW8Num5z0">
    <w:name w:val="WW8Num5z0"/>
    <w:rsid w:val="004426ED"/>
  </w:style>
  <w:style w:type="character" w:customStyle="1" w:styleId="WW8Num5z1">
    <w:name w:val="WW8Num5z1"/>
    <w:rsid w:val="004426ED"/>
  </w:style>
  <w:style w:type="character" w:customStyle="1" w:styleId="WW8Num5z2">
    <w:name w:val="WW8Num5z2"/>
    <w:rsid w:val="004426ED"/>
  </w:style>
  <w:style w:type="character" w:customStyle="1" w:styleId="WW8Num5z3">
    <w:name w:val="WW8Num5z3"/>
    <w:rsid w:val="004426ED"/>
  </w:style>
  <w:style w:type="character" w:customStyle="1" w:styleId="WW8Num5z4">
    <w:name w:val="WW8Num5z4"/>
    <w:rsid w:val="004426ED"/>
  </w:style>
  <w:style w:type="character" w:customStyle="1" w:styleId="WW8Num5z5">
    <w:name w:val="WW8Num5z5"/>
    <w:rsid w:val="004426ED"/>
  </w:style>
  <w:style w:type="character" w:customStyle="1" w:styleId="WW8Num5z6">
    <w:name w:val="WW8Num5z6"/>
    <w:rsid w:val="004426ED"/>
  </w:style>
  <w:style w:type="character" w:customStyle="1" w:styleId="WW8Num5z7">
    <w:name w:val="WW8Num5z7"/>
    <w:rsid w:val="004426ED"/>
  </w:style>
  <w:style w:type="character" w:customStyle="1" w:styleId="WW8Num5z8">
    <w:name w:val="WW8Num5z8"/>
    <w:rsid w:val="004426ED"/>
  </w:style>
  <w:style w:type="character" w:customStyle="1" w:styleId="WW8Num6z0">
    <w:name w:val="WW8Num6z0"/>
    <w:rsid w:val="004426ED"/>
  </w:style>
  <w:style w:type="character" w:customStyle="1" w:styleId="WW8Num6z1">
    <w:name w:val="WW8Num6z1"/>
    <w:rsid w:val="004426ED"/>
  </w:style>
  <w:style w:type="character" w:customStyle="1" w:styleId="WW8Num6z2">
    <w:name w:val="WW8Num6z2"/>
    <w:rsid w:val="004426ED"/>
  </w:style>
  <w:style w:type="character" w:customStyle="1" w:styleId="WW8Num6z3">
    <w:name w:val="WW8Num6z3"/>
    <w:rsid w:val="004426ED"/>
  </w:style>
  <w:style w:type="character" w:customStyle="1" w:styleId="WW8Num6z4">
    <w:name w:val="WW8Num6z4"/>
    <w:rsid w:val="004426ED"/>
  </w:style>
  <w:style w:type="character" w:customStyle="1" w:styleId="WW8Num6z5">
    <w:name w:val="WW8Num6z5"/>
    <w:rsid w:val="004426ED"/>
  </w:style>
  <w:style w:type="character" w:customStyle="1" w:styleId="WW8Num6z6">
    <w:name w:val="WW8Num6z6"/>
    <w:rsid w:val="004426ED"/>
  </w:style>
  <w:style w:type="character" w:customStyle="1" w:styleId="WW8Num6z7">
    <w:name w:val="WW8Num6z7"/>
    <w:rsid w:val="004426ED"/>
  </w:style>
  <w:style w:type="character" w:customStyle="1" w:styleId="WW8Num6z8">
    <w:name w:val="WW8Num6z8"/>
    <w:rsid w:val="004426ED"/>
  </w:style>
  <w:style w:type="character" w:customStyle="1" w:styleId="WW8Num7z0">
    <w:name w:val="WW8Num7z0"/>
    <w:rsid w:val="004426ED"/>
    <w:rPr>
      <w:rFonts w:ascii="Wingdings" w:hAnsi="Wingdings" w:cs="Wingdings" w:hint="default"/>
    </w:rPr>
  </w:style>
  <w:style w:type="character" w:customStyle="1" w:styleId="WW8Num7z1">
    <w:name w:val="WW8Num7z1"/>
    <w:rsid w:val="004426ED"/>
    <w:rPr>
      <w:rFonts w:ascii="Courier New" w:hAnsi="Courier New" w:cs="Courier New" w:hint="default"/>
    </w:rPr>
  </w:style>
  <w:style w:type="character" w:customStyle="1" w:styleId="WW8Num7z3">
    <w:name w:val="WW8Num7z3"/>
    <w:rsid w:val="004426ED"/>
    <w:rPr>
      <w:rFonts w:ascii="Symbol" w:hAnsi="Symbol" w:cs="Symbol" w:hint="default"/>
    </w:rPr>
  </w:style>
  <w:style w:type="character" w:customStyle="1" w:styleId="WW8Num8z0">
    <w:name w:val="WW8Num8z0"/>
    <w:rsid w:val="004426ED"/>
    <w:rPr>
      <w:rFonts w:hint="default"/>
      <w:u w:val="none"/>
    </w:rPr>
  </w:style>
  <w:style w:type="character" w:customStyle="1" w:styleId="WW8Num8z1">
    <w:name w:val="WW8Num8z1"/>
    <w:rsid w:val="004426ED"/>
  </w:style>
  <w:style w:type="character" w:customStyle="1" w:styleId="WW8Num8z2">
    <w:name w:val="WW8Num8z2"/>
    <w:rsid w:val="004426ED"/>
  </w:style>
  <w:style w:type="character" w:customStyle="1" w:styleId="WW8Num8z3">
    <w:name w:val="WW8Num8z3"/>
    <w:rsid w:val="004426ED"/>
  </w:style>
  <w:style w:type="character" w:customStyle="1" w:styleId="WW8Num8z4">
    <w:name w:val="WW8Num8z4"/>
    <w:rsid w:val="004426ED"/>
  </w:style>
  <w:style w:type="character" w:customStyle="1" w:styleId="WW8Num8z5">
    <w:name w:val="WW8Num8z5"/>
    <w:rsid w:val="004426ED"/>
  </w:style>
  <w:style w:type="character" w:customStyle="1" w:styleId="WW8Num8z6">
    <w:name w:val="WW8Num8z6"/>
    <w:rsid w:val="004426ED"/>
  </w:style>
  <w:style w:type="character" w:customStyle="1" w:styleId="WW8Num8z7">
    <w:name w:val="WW8Num8z7"/>
    <w:rsid w:val="004426ED"/>
  </w:style>
  <w:style w:type="character" w:customStyle="1" w:styleId="WW8Num8z8">
    <w:name w:val="WW8Num8z8"/>
    <w:rsid w:val="004426ED"/>
  </w:style>
  <w:style w:type="character" w:customStyle="1" w:styleId="WW8Num9z0">
    <w:name w:val="WW8Num9z0"/>
    <w:rsid w:val="004426ED"/>
    <w:rPr>
      <w:rFonts w:ascii="Wingdings" w:hAnsi="Wingdings" w:cs="Wingdings" w:hint="default"/>
    </w:rPr>
  </w:style>
  <w:style w:type="character" w:customStyle="1" w:styleId="WW8Num9z1">
    <w:name w:val="WW8Num9z1"/>
    <w:rsid w:val="004426ED"/>
    <w:rPr>
      <w:rFonts w:ascii="Courier New" w:hAnsi="Courier New" w:cs="Courier New" w:hint="default"/>
    </w:rPr>
  </w:style>
  <w:style w:type="character" w:customStyle="1" w:styleId="WW8Num9z3">
    <w:name w:val="WW8Num9z3"/>
    <w:rsid w:val="004426ED"/>
    <w:rPr>
      <w:rFonts w:ascii="Symbol" w:hAnsi="Symbol" w:cs="Symbol" w:hint="default"/>
    </w:rPr>
  </w:style>
  <w:style w:type="character" w:customStyle="1" w:styleId="WW8Num10z0">
    <w:name w:val="WW8Num10z0"/>
    <w:rsid w:val="004426ED"/>
    <w:rPr>
      <w:rFonts w:ascii="Wingdings" w:hAnsi="Wingdings" w:cs="Wingdings" w:hint="default"/>
    </w:rPr>
  </w:style>
  <w:style w:type="character" w:customStyle="1" w:styleId="WW8Num10z1">
    <w:name w:val="WW8Num10z1"/>
    <w:rsid w:val="004426ED"/>
    <w:rPr>
      <w:rFonts w:ascii="Courier New" w:hAnsi="Courier New" w:cs="Courier New" w:hint="default"/>
    </w:rPr>
  </w:style>
  <w:style w:type="character" w:customStyle="1" w:styleId="WW8Num10z3">
    <w:name w:val="WW8Num10z3"/>
    <w:rsid w:val="004426ED"/>
    <w:rPr>
      <w:rFonts w:ascii="Symbol" w:hAnsi="Symbol" w:cs="Symbol" w:hint="default"/>
    </w:rPr>
  </w:style>
  <w:style w:type="character" w:customStyle="1" w:styleId="WW8Num11z0">
    <w:name w:val="WW8Num11z0"/>
    <w:rsid w:val="004426ED"/>
    <w:rPr>
      <w:rFonts w:ascii="Symbol" w:hAnsi="Symbol" w:cs="Symbol" w:hint="default"/>
      <w:b/>
    </w:rPr>
  </w:style>
  <w:style w:type="character" w:customStyle="1" w:styleId="WW8Num11z1">
    <w:name w:val="WW8Num11z1"/>
    <w:rsid w:val="004426ED"/>
    <w:rPr>
      <w:rFonts w:ascii="Courier New" w:hAnsi="Courier New" w:cs="Courier New" w:hint="default"/>
    </w:rPr>
  </w:style>
  <w:style w:type="character" w:customStyle="1" w:styleId="WW8Num11z2">
    <w:name w:val="WW8Num11z2"/>
    <w:rsid w:val="004426ED"/>
    <w:rPr>
      <w:rFonts w:ascii="Wingdings" w:hAnsi="Wingdings" w:cs="Wingdings" w:hint="default"/>
    </w:rPr>
  </w:style>
  <w:style w:type="character" w:customStyle="1" w:styleId="WW8Num11z3">
    <w:name w:val="WW8Num11z3"/>
    <w:rsid w:val="004426ED"/>
    <w:rPr>
      <w:rFonts w:ascii="Symbol" w:hAnsi="Symbol" w:cs="Symbol" w:hint="default"/>
    </w:rPr>
  </w:style>
  <w:style w:type="character" w:customStyle="1" w:styleId="WW8Num12z0">
    <w:name w:val="WW8Num12z0"/>
    <w:rsid w:val="004426ED"/>
    <w:rPr>
      <w:rFonts w:hint="default"/>
    </w:rPr>
  </w:style>
  <w:style w:type="character" w:customStyle="1" w:styleId="WW8Num13z0">
    <w:name w:val="WW8Num13z0"/>
    <w:rsid w:val="004426ED"/>
    <w:rPr>
      <w:rFonts w:ascii="Symbol" w:hAnsi="Symbol" w:cs="Symbol" w:hint="default"/>
    </w:rPr>
  </w:style>
  <w:style w:type="character" w:customStyle="1" w:styleId="WW8Num13z1">
    <w:name w:val="WW8Num13z1"/>
    <w:rsid w:val="004426ED"/>
    <w:rPr>
      <w:rFonts w:ascii="Courier New" w:hAnsi="Courier New" w:cs="Courier New" w:hint="default"/>
    </w:rPr>
  </w:style>
  <w:style w:type="character" w:customStyle="1" w:styleId="WW8Num13z2">
    <w:name w:val="WW8Num13z2"/>
    <w:rsid w:val="004426ED"/>
    <w:rPr>
      <w:rFonts w:ascii="Wingdings" w:hAnsi="Wingdings" w:cs="Wingdings" w:hint="default"/>
    </w:rPr>
  </w:style>
  <w:style w:type="character" w:customStyle="1" w:styleId="WW8Num14z0">
    <w:name w:val="WW8Num14z0"/>
    <w:rsid w:val="004426ED"/>
    <w:rPr>
      <w:rFonts w:ascii="Wingdings" w:hAnsi="Wingdings" w:cs="Wingdings" w:hint="default"/>
    </w:rPr>
  </w:style>
  <w:style w:type="character" w:customStyle="1" w:styleId="WW8Num14z1">
    <w:name w:val="WW8Num14z1"/>
    <w:rsid w:val="004426ED"/>
    <w:rPr>
      <w:rFonts w:ascii="Courier New" w:hAnsi="Courier New" w:cs="Courier New" w:hint="default"/>
    </w:rPr>
  </w:style>
  <w:style w:type="character" w:customStyle="1" w:styleId="WW8Num14z3">
    <w:name w:val="WW8Num14z3"/>
    <w:rsid w:val="004426ED"/>
    <w:rPr>
      <w:rFonts w:ascii="Symbol" w:hAnsi="Symbol" w:cs="Symbol" w:hint="default"/>
    </w:rPr>
  </w:style>
  <w:style w:type="character" w:customStyle="1" w:styleId="WW8Num15z0">
    <w:name w:val="WW8Num15z0"/>
    <w:rsid w:val="004426ED"/>
    <w:rPr>
      <w:rFonts w:ascii="Symbol" w:hAnsi="Symbol" w:cs="Symbol" w:hint="default"/>
    </w:rPr>
  </w:style>
  <w:style w:type="character" w:customStyle="1" w:styleId="WW8Num15z1">
    <w:name w:val="WW8Num15z1"/>
    <w:rsid w:val="004426ED"/>
    <w:rPr>
      <w:rFonts w:ascii="Courier New" w:hAnsi="Courier New" w:cs="Courier New" w:hint="default"/>
    </w:rPr>
  </w:style>
  <w:style w:type="character" w:customStyle="1" w:styleId="WW8Num15z2">
    <w:name w:val="WW8Num15z2"/>
    <w:rsid w:val="004426ED"/>
    <w:rPr>
      <w:rFonts w:ascii="Wingdings" w:hAnsi="Wingdings" w:cs="Wingdings" w:hint="default"/>
    </w:rPr>
  </w:style>
  <w:style w:type="character" w:customStyle="1" w:styleId="WW8Num16z0">
    <w:name w:val="WW8Num16z0"/>
    <w:rsid w:val="004426ED"/>
    <w:rPr>
      <w:rFonts w:ascii="Symbol" w:hAnsi="Symbol" w:cs="Symbol" w:hint="default"/>
    </w:rPr>
  </w:style>
  <w:style w:type="character" w:customStyle="1" w:styleId="WW8Num16z1">
    <w:name w:val="WW8Num16z1"/>
    <w:rsid w:val="004426ED"/>
    <w:rPr>
      <w:rFonts w:ascii="Courier New" w:hAnsi="Courier New" w:cs="Courier New" w:hint="default"/>
    </w:rPr>
  </w:style>
  <w:style w:type="character" w:customStyle="1" w:styleId="WW8Num16z2">
    <w:name w:val="WW8Num16z2"/>
    <w:rsid w:val="004426ED"/>
    <w:rPr>
      <w:rFonts w:ascii="Wingdings" w:hAnsi="Wingdings" w:cs="Wingdings" w:hint="default"/>
    </w:rPr>
  </w:style>
  <w:style w:type="character" w:customStyle="1" w:styleId="WW8Num17z0">
    <w:name w:val="WW8Num17z0"/>
    <w:rsid w:val="004426ED"/>
    <w:rPr>
      <w:rFonts w:hint="default"/>
    </w:rPr>
  </w:style>
  <w:style w:type="character" w:customStyle="1" w:styleId="WW8Num18z0">
    <w:name w:val="WW8Num18z0"/>
    <w:rsid w:val="004426ED"/>
    <w:rPr>
      <w:rFonts w:ascii="Wingdings" w:hAnsi="Wingdings" w:cs="Wingdings" w:hint="default"/>
    </w:rPr>
  </w:style>
  <w:style w:type="character" w:customStyle="1" w:styleId="WW8Num18z1">
    <w:name w:val="WW8Num18z1"/>
    <w:rsid w:val="004426ED"/>
    <w:rPr>
      <w:rFonts w:ascii="Courier New" w:hAnsi="Courier New" w:cs="Courier New" w:hint="default"/>
    </w:rPr>
  </w:style>
  <w:style w:type="character" w:customStyle="1" w:styleId="WW8Num18z3">
    <w:name w:val="WW8Num18z3"/>
    <w:rsid w:val="004426ED"/>
    <w:rPr>
      <w:rFonts w:ascii="Symbol" w:hAnsi="Symbol" w:cs="Symbol" w:hint="default"/>
    </w:rPr>
  </w:style>
  <w:style w:type="character" w:customStyle="1" w:styleId="WW8Num19z0">
    <w:name w:val="WW8Num19z0"/>
    <w:rsid w:val="004426ED"/>
    <w:rPr>
      <w:rFonts w:hint="default"/>
    </w:rPr>
  </w:style>
  <w:style w:type="character" w:customStyle="1" w:styleId="WW8Num19z1">
    <w:name w:val="WW8Num19z1"/>
    <w:rsid w:val="004426ED"/>
  </w:style>
  <w:style w:type="character" w:customStyle="1" w:styleId="WW8Num19z2">
    <w:name w:val="WW8Num19z2"/>
    <w:rsid w:val="004426ED"/>
  </w:style>
  <w:style w:type="character" w:customStyle="1" w:styleId="WW8Num19z3">
    <w:name w:val="WW8Num19z3"/>
    <w:rsid w:val="004426ED"/>
  </w:style>
  <w:style w:type="character" w:customStyle="1" w:styleId="WW8Num19z4">
    <w:name w:val="WW8Num19z4"/>
    <w:rsid w:val="004426ED"/>
  </w:style>
  <w:style w:type="character" w:customStyle="1" w:styleId="WW8Num19z5">
    <w:name w:val="WW8Num19z5"/>
    <w:rsid w:val="004426ED"/>
  </w:style>
  <w:style w:type="character" w:customStyle="1" w:styleId="WW8Num19z6">
    <w:name w:val="WW8Num19z6"/>
    <w:rsid w:val="004426ED"/>
  </w:style>
  <w:style w:type="character" w:customStyle="1" w:styleId="WW8Num19z7">
    <w:name w:val="WW8Num19z7"/>
    <w:rsid w:val="004426ED"/>
  </w:style>
  <w:style w:type="character" w:customStyle="1" w:styleId="WW8Num19z8">
    <w:name w:val="WW8Num19z8"/>
    <w:rsid w:val="004426ED"/>
  </w:style>
  <w:style w:type="character" w:customStyle="1" w:styleId="WW8Num20z0">
    <w:name w:val="WW8Num20z0"/>
    <w:rsid w:val="004426ED"/>
    <w:rPr>
      <w:rFonts w:ascii="Wingdings" w:hAnsi="Wingdings" w:cs="Wingdings" w:hint="default"/>
    </w:rPr>
  </w:style>
  <w:style w:type="character" w:customStyle="1" w:styleId="WW8Num20z1">
    <w:name w:val="WW8Num20z1"/>
    <w:rsid w:val="004426ED"/>
    <w:rPr>
      <w:rFonts w:ascii="Courier New" w:hAnsi="Courier New" w:cs="Courier New" w:hint="default"/>
    </w:rPr>
  </w:style>
  <w:style w:type="character" w:customStyle="1" w:styleId="WW8Num20z3">
    <w:name w:val="WW8Num20z3"/>
    <w:rsid w:val="004426ED"/>
    <w:rPr>
      <w:rFonts w:ascii="Symbol" w:hAnsi="Symbol" w:cs="Symbol" w:hint="default"/>
    </w:rPr>
  </w:style>
  <w:style w:type="character" w:customStyle="1" w:styleId="WW8Num21z0">
    <w:name w:val="WW8Num21z0"/>
    <w:rsid w:val="004426ED"/>
    <w:rPr>
      <w:rFonts w:ascii="Wingdings" w:hAnsi="Wingdings" w:cs="Wingdings" w:hint="default"/>
    </w:rPr>
  </w:style>
  <w:style w:type="character" w:customStyle="1" w:styleId="WW8Num21z1">
    <w:name w:val="WW8Num21z1"/>
    <w:rsid w:val="004426ED"/>
    <w:rPr>
      <w:rFonts w:ascii="Courier New" w:hAnsi="Courier New" w:cs="Courier New" w:hint="default"/>
    </w:rPr>
  </w:style>
  <w:style w:type="character" w:customStyle="1" w:styleId="WW8Num21z3">
    <w:name w:val="WW8Num21z3"/>
    <w:rsid w:val="004426ED"/>
    <w:rPr>
      <w:rFonts w:ascii="Symbol" w:hAnsi="Symbol" w:cs="Symbol" w:hint="default"/>
    </w:rPr>
  </w:style>
  <w:style w:type="character" w:customStyle="1" w:styleId="WW8Num22z0">
    <w:name w:val="WW8Num22z0"/>
    <w:rsid w:val="004426ED"/>
    <w:rPr>
      <w:rFonts w:ascii="Symbol" w:hAnsi="Symbol" w:cs="Symbol" w:hint="default"/>
    </w:rPr>
  </w:style>
  <w:style w:type="character" w:customStyle="1" w:styleId="WW8Num22z1">
    <w:name w:val="WW8Num22z1"/>
    <w:rsid w:val="004426ED"/>
    <w:rPr>
      <w:rFonts w:ascii="Courier New" w:hAnsi="Courier New" w:cs="Courier New" w:hint="default"/>
    </w:rPr>
  </w:style>
  <w:style w:type="character" w:customStyle="1" w:styleId="WW8Num22z2">
    <w:name w:val="WW8Num22z2"/>
    <w:rsid w:val="004426ED"/>
    <w:rPr>
      <w:rFonts w:ascii="Wingdings" w:hAnsi="Wingdings" w:cs="Wingdings" w:hint="default"/>
    </w:rPr>
  </w:style>
  <w:style w:type="character" w:customStyle="1" w:styleId="WW8Num23z0">
    <w:name w:val="WW8Num23z0"/>
    <w:rsid w:val="004426ED"/>
    <w:rPr>
      <w:rFonts w:ascii="Wingdings" w:hAnsi="Wingdings" w:cs="Wingdings" w:hint="default"/>
      <w:sz w:val="24"/>
      <w:szCs w:val="24"/>
    </w:rPr>
  </w:style>
  <w:style w:type="character" w:customStyle="1" w:styleId="WW8Num23z1">
    <w:name w:val="WW8Num23z1"/>
    <w:rsid w:val="004426ED"/>
    <w:rPr>
      <w:rFonts w:ascii="Courier New" w:hAnsi="Courier New" w:cs="Courier New" w:hint="default"/>
    </w:rPr>
  </w:style>
  <w:style w:type="character" w:customStyle="1" w:styleId="WW8Num23z3">
    <w:name w:val="WW8Num23z3"/>
    <w:rsid w:val="004426ED"/>
    <w:rPr>
      <w:rFonts w:ascii="Symbol" w:hAnsi="Symbol" w:cs="Symbol" w:hint="default"/>
    </w:rPr>
  </w:style>
  <w:style w:type="character" w:customStyle="1" w:styleId="WW8Num24z0">
    <w:name w:val="WW8Num24z0"/>
    <w:rsid w:val="004426ED"/>
    <w:rPr>
      <w:rFonts w:ascii="Wingdings" w:hAnsi="Wingdings" w:cs="Wingdings" w:hint="default"/>
    </w:rPr>
  </w:style>
  <w:style w:type="character" w:customStyle="1" w:styleId="Carpredefinitoparagrafo">
    <w:name w:val="Car. predefinito paragrafo"/>
    <w:rsid w:val="004426ED"/>
  </w:style>
  <w:style w:type="character" w:styleId="Hyperlink">
    <w:name w:val="Hyperlink"/>
    <w:rsid w:val="004426ED"/>
    <w:rPr>
      <w:color w:val="0000FF"/>
      <w:u w:val="single"/>
    </w:rPr>
  </w:style>
  <w:style w:type="character" w:styleId="Strong">
    <w:name w:val="Strong"/>
    <w:qFormat/>
    <w:rsid w:val="004426ED"/>
    <w:rPr>
      <w:b/>
      <w:bCs/>
    </w:rPr>
  </w:style>
  <w:style w:type="character" w:styleId="Emphasis">
    <w:name w:val="Emphasis"/>
    <w:qFormat/>
    <w:rsid w:val="004426ED"/>
    <w:rPr>
      <w:i/>
      <w:iCs/>
    </w:rPr>
  </w:style>
  <w:style w:type="character" w:customStyle="1" w:styleId="SottotitoloCarattere">
    <w:name w:val="Sottotitolo Carattere"/>
    <w:rsid w:val="004426ED"/>
    <w:rPr>
      <w:rFonts w:ascii="Cambria" w:hAnsi="Cambria" w:cs="Cambria"/>
      <w:sz w:val="24"/>
      <w:szCs w:val="24"/>
    </w:rPr>
  </w:style>
  <w:style w:type="character" w:customStyle="1" w:styleId="Titolo5Carattere">
    <w:name w:val="Titolo 5 Carattere"/>
    <w:rsid w:val="004426ED"/>
    <w:rPr>
      <w:rFonts w:ascii="Calibri" w:eastAsia="Times New Roman" w:hAnsi="Calibri" w:cs="Times New Roman"/>
      <w:b/>
      <w:bCs/>
      <w:i/>
      <w:iCs/>
      <w:sz w:val="26"/>
      <w:szCs w:val="26"/>
    </w:rPr>
  </w:style>
  <w:style w:type="character" w:customStyle="1" w:styleId="Corpodeltesto2Carattere">
    <w:name w:val="Corpo del testo 2 Carattere"/>
    <w:rsid w:val="004426ED"/>
    <w:rPr>
      <w:rFonts w:ascii="Arial" w:hAnsi="Arial" w:cs="Arial"/>
      <w:sz w:val="24"/>
    </w:rPr>
  </w:style>
  <w:style w:type="character" w:customStyle="1" w:styleId="PidipaginaCarattere">
    <w:name w:val="Piè di pagina Carattere"/>
    <w:rsid w:val="004426ED"/>
    <w:rPr>
      <w:sz w:val="24"/>
      <w:szCs w:val="24"/>
    </w:rPr>
  </w:style>
  <w:style w:type="paragraph" w:customStyle="1" w:styleId="Heading">
    <w:name w:val="Heading"/>
    <w:basedOn w:val="Normal"/>
    <w:next w:val="BodyText"/>
    <w:rsid w:val="004426ED"/>
    <w:pPr>
      <w:keepNext/>
      <w:spacing w:before="240" w:after="120"/>
    </w:pPr>
    <w:rPr>
      <w:rFonts w:ascii="Liberation Sans" w:eastAsia="Arial Unicode MS" w:hAnsi="Liberation Sans" w:cs="Mangal"/>
      <w:sz w:val="28"/>
      <w:szCs w:val="28"/>
    </w:rPr>
  </w:style>
  <w:style w:type="paragraph" w:styleId="BodyText">
    <w:name w:val="Body Text"/>
    <w:basedOn w:val="Normal"/>
    <w:rsid w:val="004426ED"/>
    <w:pPr>
      <w:spacing w:after="140" w:line="288" w:lineRule="auto"/>
    </w:pPr>
  </w:style>
  <w:style w:type="paragraph" w:styleId="List">
    <w:name w:val="List"/>
    <w:basedOn w:val="BodyText"/>
    <w:rsid w:val="004426ED"/>
    <w:rPr>
      <w:rFonts w:cs="Mangal"/>
    </w:rPr>
  </w:style>
  <w:style w:type="paragraph" w:styleId="Caption">
    <w:name w:val="caption"/>
    <w:basedOn w:val="Normal"/>
    <w:qFormat/>
    <w:rsid w:val="004426ED"/>
    <w:pPr>
      <w:suppressLineNumbers/>
      <w:spacing w:before="120" w:after="120"/>
    </w:pPr>
    <w:rPr>
      <w:rFonts w:cs="Mangal"/>
      <w:i/>
      <w:iCs/>
    </w:rPr>
  </w:style>
  <w:style w:type="paragraph" w:customStyle="1" w:styleId="Index">
    <w:name w:val="Index"/>
    <w:basedOn w:val="Normal"/>
    <w:rsid w:val="004426ED"/>
    <w:pPr>
      <w:suppressLineNumbers/>
    </w:pPr>
    <w:rPr>
      <w:rFonts w:cs="Mangal"/>
    </w:rPr>
  </w:style>
  <w:style w:type="paragraph" w:styleId="Header">
    <w:name w:val="header"/>
    <w:basedOn w:val="Normal"/>
    <w:rsid w:val="004426ED"/>
    <w:pPr>
      <w:tabs>
        <w:tab w:val="center" w:pos="4819"/>
        <w:tab w:val="right" w:pos="9638"/>
      </w:tabs>
    </w:pPr>
  </w:style>
  <w:style w:type="paragraph" w:styleId="Footer">
    <w:name w:val="footer"/>
    <w:basedOn w:val="Normal"/>
    <w:rsid w:val="004426ED"/>
    <w:pPr>
      <w:tabs>
        <w:tab w:val="center" w:pos="4819"/>
        <w:tab w:val="right" w:pos="9638"/>
      </w:tabs>
    </w:pPr>
  </w:style>
  <w:style w:type="paragraph" w:customStyle="1" w:styleId="Testofumetto">
    <w:name w:val="Testo fumetto"/>
    <w:basedOn w:val="Normal"/>
    <w:rsid w:val="004426ED"/>
    <w:rPr>
      <w:rFonts w:ascii="Tahoma" w:hAnsi="Tahoma" w:cs="Tahoma"/>
      <w:sz w:val="16"/>
      <w:szCs w:val="16"/>
    </w:rPr>
  </w:style>
  <w:style w:type="paragraph" w:customStyle="1" w:styleId="Default">
    <w:name w:val="Default"/>
    <w:rsid w:val="004426ED"/>
    <w:pPr>
      <w:suppressAutoHyphens/>
      <w:autoSpaceDE w:val="0"/>
    </w:pPr>
    <w:rPr>
      <w:rFonts w:ascii="Century" w:hAnsi="Century" w:cs="Century"/>
      <w:color w:val="000000"/>
      <w:sz w:val="24"/>
      <w:szCs w:val="24"/>
      <w:lang w:val="it-IT" w:eastAsia="zh-CN"/>
    </w:rPr>
  </w:style>
  <w:style w:type="paragraph" w:styleId="Subtitle">
    <w:name w:val="Subtitle"/>
    <w:basedOn w:val="Normal"/>
    <w:next w:val="Normal"/>
    <w:qFormat/>
    <w:rsid w:val="004426ED"/>
    <w:pPr>
      <w:widowControl w:val="0"/>
      <w:autoSpaceDE w:val="0"/>
      <w:spacing w:after="60"/>
      <w:jc w:val="center"/>
    </w:pPr>
    <w:rPr>
      <w:rFonts w:ascii="Cambria" w:hAnsi="Cambria" w:cs="Cambria"/>
    </w:rPr>
  </w:style>
  <w:style w:type="paragraph" w:customStyle="1" w:styleId="Paragrafoelenco">
    <w:name w:val="Paragrafo elenco"/>
    <w:basedOn w:val="Normal"/>
    <w:rsid w:val="004426ED"/>
    <w:pPr>
      <w:widowControl w:val="0"/>
      <w:autoSpaceDE w:val="0"/>
      <w:ind w:left="720"/>
      <w:contextualSpacing/>
    </w:pPr>
    <w:rPr>
      <w:sz w:val="28"/>
      <w:szCs w:val="28"/>
    </w:rPr>
  </w:style>
  <w:style w:type="paragraph" w:customStyle="1" w:styleId="Corpodeltesto2">
    <w:name w:val="Corpo del testo 2"/>
    <w:basedOn w:val="Normal"/>
    <w:rsid w:val="004426ED"/>
    <w:pPr>
      <w:jc w:val="both"/>
    </w:pPr>
    <w:rPr>
      <w:rFonts w:ascii="Arial" w:hAnsi="Arial" w:cs="Arial"/>
      <w:szCs w:val="20"/>
    </w:rPr>
  </w:style>
  <w:style w:type="paragraph" w:customStyle="1" w:styleId="Corpodeltesto31">
    <w:name w:val="Corpo del testo 31"/>
    <w:basedOn w:val="Normal"/>
    <w:rsid w:val="004426ED"/>
    <w:pPr>
      <w:jc w:val="both"/>
    </w:pPr>
    <w:rPr>
      <w:rFonts w:ascii="Tahoma" w:hAnsi="Tahoma" w:cs="Tahoma"/>
      <w:sz w:val="20"/>
      <w:szCs w:val="20"/>
    </w:rPr>
  </w:style>
  <w:style w:type="paragraph" w:customStyle="1" w:styleId="TableContents">
    <w:name w:val="Table Contents"/>
    <w:basedOn w:val="Normal"/>
    <w:rsid w:val="004426ED"/>
    <w:pPr>
      <w:suppressLineNumbers/>
    </w:pPr>
  </w:style>
  <w:style w:type="paragraph" w:customStyle="1" w:styleId="TableHeading">
    <w:name w:val="Table Heading"/>
    <w:basedOn w:val="TableContents"/>
    <w:rsid w:val="004426ED"/>
    <w:pPr>
      <w:jc w:val="center"/>
    </w:pPr>
    <w:rPr>
      <w:b/>
      <w:bCs/>
    </w:rPr>
  </w:style>
  <w:style w:type="paragraph" w:customStyle="1" w:styleId="Quotations">
    <w:name w:val="Quotations"/>
    <w:basedOn w:val="Normal"/>
    <w:rsid w:val="004426ED"/>
    <w:pPr>
      <w:spacing w:after="283"/>
      <w:ind w:left="567" w:right="567"/>
    </w:pPr>
  </w:style>
  <w:style w:type="paragraph" w:styleId="Title">
    <w:name w:val="Title"/>
    <w:basedOn w:val="Heading"/>
    <w:next w:val="BodyText"/>
    <w:qFormat/>
    <w:rsid w:val="004426ED"/>
    <w:pPr>
      <w:jc w:val="center"/>
    </w:pPr>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ient02\Desktop\CARTA%20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Settings\client02\Desktop\CARTA INTESTATA.dot</Template>
  <TotalTime>1</TotalTime>
  <Pages>3</Pages>
  <Words>1252</Words>
  <Characters>7142</Characters>
  <Application>Microsoft Macintosh Word</Application>
  <DocSecurity>0</DocSecurity>
  <Lines>59</Lines>
  <Paragraphs>16</Paragraphs>
  <ScaleCrop>false</ScaleCrop>
  <Company>Grizli777</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Federico Spanò</cp:lastModifiedBy>
  <cp:revision>2</cp:revision>
  <cp:lastPrinted>2012-12-13T09:50:00Z</cp:lastPrinted>
  <dcterms:created xsi:type="dcterms:W3CDTF">2017-12-03T10:00:00Z</dcterms:created>
  <dcterms:modified xsi:type="dcterms:W3CDTF">2017-12-03T10:00:00Z</dcterms:modified>
</cp:coreProperties>
</file>